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44A4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44A4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532DFD0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nb-NO"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nb-NO" w:eastAsia="nb-NO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4A48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72C545"/>
  <w15:docId w15:val="{4DA7EA85-D7E0-4C18-95B0-4B86CCD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purl.org/dc/elements/1.1/"/>
    <ds:schemaRef ds:uri="http://schemas.openxmlformats.org/package/2006/metadata/core-properties"/>
    <ds:schemaRef ds:uri="0e52a87e-fa0e-4867-9149-5c43122db7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AC421-C252-41E6-8241-06FA6B7B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349</Words>
  <Characters>2105</Characters>
  <Application>Microsoft Office Word</Application>
  <DocSecurity>0</DocSecurity>
  <PresentationFormat>Microsoft Word 11.0</PresentationFormat>
  <Lines>75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2399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Merete Wiik Ånes</cp:lastModifiedBy>
  <cp:revision>2</cp:revision>
  <cp:lastPrinted>2013-11-06T08:46:00Z</cp:lastPrinted>
  <dcterms:created xsi:type="dcterms:W3CDTF">2016-12-05T09:34:00Z</dcterms:created>
  <dcterms:modified xsi:type="dcterms:W3CDTF">2016-12-05T09:34:00Z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